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6"/>
        <w:gridCol w:w="6"/>
        <w:gridCol w:w="6"/>
        <w:gridCol w:w="6"/>
        <w:gridCol w:w="1938"/>
        <w:gridCol w:w="18"/>
        <w:gridCol w:w="61"/>
        <w:gridCol w:w="293"/>
        <w:gridCol w:w="13"/>
        <w:gridCol w:w="1626"/>
        <w:gridCol w:w="2521"/>
        <w:gridCol w:w="2197"/>
      </w:tblGrid>
      <w:tr w:rsidR="00B504B0" w:rsidRPr="00422749" w14:paraId="1C8DA5D4" w14:textId="77777777" w:rsidTr="00B504B0">
        <w:trPr>
          <w:trHeight w:val="259"/>
        </w:trPr>
        <w:tc>
          <w:tcPr>
            <w:tcW w:w="22" w:type="dxa"/>
          </w:tcPr>
          <w:p w14:paraId="6D469CC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48F915A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16BFC4D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55EF2F8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3FFAD4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67"/>
            </w:tblGrid>
            <w:tr w:rsidR="007B7BDE" w:rsidRPr="00422749" w14:paraId="16D2FCB4" w14:textId="77777777">
              <w:trPr>
                <w:trHeight w:val="181"/>
              </w:trPr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494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MSC Booking Form: Shipment to Syria</w:t>
                  </w:r>
                </w:p>
              </w:tc>
            </w:tr>
          </w:tbl>
          <w:p w14:paraId="37353BF0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6BF86622" w14:textId="77777777">
        <w:trPr>
          <w:trHeight w:val="17"/>
        </w:trPr>
        <w:tc>
          <w:tcPr>
            <w:tcW w:w="22" w:type="dxa"/>
          </w:tcPr>
          <w:p w14:paraId="011F887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31C2030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7AFB3BA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132C2A4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05FD03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16C3E50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74366B4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66BF4B6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53BD888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292AE35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6D60E4C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3934EA5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3E0F4C8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2418ED5" w14:textId="77777777" w:rsidTr="00B504B0">
        <w:trPr>
          <w:trHeight w:val="262"/>
        </w:trPr>
        <w:tc>
          <w:tcPr>
            <w:tcW w:w="22" w:type="dxa"/>
          </w:tcPr>
          <w:p w14:paraId="337306E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EDDDDE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0096FA6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3B1020B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74C3351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67"/>
            </w:tblGrid>
            <w:tr w:rsidR="007B7BDE" w:rsidRPr="00422749" w14:paraId="57147A33" w14:textId="77777777">
              <w:trPr>
                <w:trHeight w:val="184"/>
              </w:trPr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86C7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This document is to be completed by the customer and verified by the MSC Compliance Officer</w:t>
                  </w:r>
                </w:p>
              </w:tc>
            </w:tr>
          </w:tbl>
          <w:p w14:paraId="47A0E4BF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1912A4C9" w14:textId="77777777" w:rsidTr="00B504B0">
        <w:trPr>
          <w:trHeight w:val="262"/>
        </w:trPr>
        <w:tc>
          <w:tcPr>
            <w:tcW w:w="22" w:type="dxa"/>
          </w:tcPr>
          <w:p w14:paraId="38116BA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F5AC8B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28D219E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1F38601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0CB8D3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8"/>
            </w:tblGrid>
            <w:tr w:rsidR="007B7BDE" w:rsidRPr="00422749" w14:paraId="0E7AD28B" w14:textId="77777777">
              <w:trPr>
                <w:trHeight w:val="184"/>
              </w:trPr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C45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>Booking Number</w:t>
                  </w:r>
                </w:p>
              </w:tc>
            </w:tr>
          </w:tbl>
          <w:p w14:paraId="18EBDF29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2BDCF85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57310B2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2"/>
            </w:tblGrid>
            <w:tr w:rsidR="007B7BDE" w:rsidRPr="00422749" w14:paraId="7C89FAEC" w14:textId="77777777">
              <w:trPr>
                <w:trHeight w:val="184"/>
              </w:trPr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0127" w14:textId="474503E0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bookmarkStart w:id="0" w:name="OLE_LINK2"/>
                  <w:bookmarkStart w:id="1" w:name="OLE_LINK3"/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订舱号码</w:t>
                  </w:r>
                  <w:bookmarkEnd w:id="0"/>
                  <w:bookmarkEnd w:id="1"/>
                </w:p>
              </w:tc>
            </w:tr>
          </w:tbl>
          <w:p w14:paraId="546C340F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567FBA3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7D17E75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25D966BB" w14:textId="77777777">
        <w:trPr>
          <w:trHeight w:val="40"/>
        </w:trPr>
        <w:tc>
          <w:tcPr>
            <w:tcW w:w="22" w:type="dxa"/>
          </w:tcPr>
          <w:p w14:paraId="7B48851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2825B30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9528D2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EFD068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4BF127B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7D8D5EE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337E084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05104F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5DB9705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2E16DBD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3DFDCAE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4C5F134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76729C0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7FA3C8FF" w14:textId="77777777">
        <w:trPr>
          <w:trHeight w:val="240"/>
        </w:trPr>
        <w:tc>
          <w:tcPr>
            <w:tcW w:w="22" w:type="dxa"/>
          </w:tcPr>
          <w:p w14:paraId="2046DCD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992F3D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75A0F00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3A25C2A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5A8F61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8"/>
            </w:tblGrid>
            <w:tr w:rsidR="007B7BDE" w:rsidRPr="00422749" w14:paraId="780A5174" w14:textId="77777777">
              <w:trPr>
                <w:trHeight w:val="162"/>
              </w:trPr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2C32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>Booking Information</w:t>
                  </w:r>
                </w:p>
              </w:tc>
            </w:tr>
          </w:tbl>
          <w:p w14:paraId="3EE3C06F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425A2E6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18B200B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7FD2AFF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50B5931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60D9871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1420691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3A6CEBE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2AFB005" w14:textId="77777777" w:rsidTr="00B504B0">
        <w:tc>
          <w:tcPr>
            <w:tcW w:w="22" w:type="dxa"/>
          </w:tcPr>
          <w:p w14:paraId="4962E00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7139ADC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CCCBCC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6573FB1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6"/>
              <w:gridCol w:w="3016"/>
              <w:gridCol w:w="2633"/>
            </w:tblGrid>
            <w:tr w:rsidR="00B504B0" w:rsidRPr="00422749" w14:paraId="75A20BB4" w14:textId="77777777" w:rsidTr="00422749">
              <w:trPr>
                <w:trHeight w:val="187"/>
              </w:trPr>
              <w:tc>
                <w:tcPr>
                  <w:tcW w:w="8655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44313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ROUTING</w:t>
                  </w:r>
                </w:p>
              </w:tc>
            </w:tr>
            <w:tr w:rsidR="00B504B0" w:rsidRPr="00422749" w14:paraId="61329AE2" w14:textId="77777777" w:rsidTr="00422749">
              <w:trPr>
                <w:trHeight w:val="187"/>
              </w:trPr>
              <w:tc>
                <w:tcPr>
                  <w:tcW w:w="3006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123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Country of origin of the cargo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F986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CHINA</w:t>
                  </w:r>
                </w:p>
              </w:tc>
            </w:tr>
            <w:tr w:rsidR="00B504B0" w:rsidRPr="00422749" w14:paraId="48B9DD88" w14:textId="77777777" w:rsidTr="00422749">
              <w:trPr>
                <w:trHeight w:val="217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B8C6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Place of Receipt (City / Country)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D" w14:textId="370048DE" w:rsidR="00422749" w:rsidRPr="00422749" w:rsidRDefault="00422749" w:rsidP="00422749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r w:rsidRPr="00422749"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  <w:t>收货地</w:t>
                  </w:r>
                </w:p>
              </w:tc>
            </w:tr>
            <w:tr w:rsidR="00B504B0" w:rsidRPr="00422749" w14:paraId="028C1353" w14:textId="77777777" w:rsidTr="00422749">
              <w:trPr>
                <w:trHeight w:val="232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7663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Port of Loading (Port / Country)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6E7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SHANGHAI</w:t>
                  </w:r>
                </w:p>
              </w:tc>
            </w:tr>
            <w:tr w:rsidR="00B504B0" w:rsidRPr="00422749" w14:paraId="34ECF919" w14:textId="77777777" w:rsidTr="00422749">
              <w:trPr>
                <w:trHeight w:val="247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BDE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Port of Discharge (Port / Country)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4DA4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LATTAKIA</w:t>
                  </w:r>
                </w:p>
              </w:tc>
            </w:tr>
            <w:tr w:rsidR="00B504B0" w:rsidRPr="00422749" w14:paraId="6330FD0A" w14:textId="77777777" w:rsidTr="00422749">
              <w:trPr>
                <w:trHeight w:val="232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03E3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Place of Delivery (City / Country)</w:t>
                  </w:r>
                </w:p>
              </w:tc>
              <w:tc>
                <w:tcPr>
                  <w:tcW w:w="56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B9BD" w14:textId="3DFDD305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卸货港</w:t>
                  </w:r>
                </w:p>
              </w:tc>
            </w:tr>
            <w:tr w:rsidR="007B7BDE" w:rsidRPr="00422749" w14:paraId="684BE859" w14:textId="77777777" w:rsidTr="00422749">
              <w:trPr>
                <w:trHeight w:val="397"/>
              </w:trPr>
              <w:tc>
                <w:tcPr>
                  <w:tcW w:w="3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5D38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Is the cargo from or in-transit to another country?</w:t>
                  </w:r>
                </w:p>
              </w:tc>
              <w:tc>
                <w:tcPr>
                  <w:tcW w:w="3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1F75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6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DD8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Name of Country (if yes):</w:t>
                  </w:r>
                </w:p>
              </w:tc>
            </w:tr>
          </w:tbl>
          <w:p w14:paraId="431D9937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0B0460DB" w14:textId="77777777">
        <w:trPr>
          <w:trHeight w:val="19"/>
        </w:trPr>
        <w:tc>
          <w:tcPr>
            <w:tcW w:w="22" w:type="dxa"/>
          </w:tcPr>
          <w:p w14:paraId="390083F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63D3648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FC4B26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7FC58E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6EB871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34A92F1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597FE9E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1B3E3D3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3DBFDE3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04BDDA4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026A880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4BF1C9B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15D4426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3A2990E6" w14:textId="77777777" w:rsidTr="00B504B0">
        <w:tc>
          <w:tcPr>
            <w:tcW w:w="22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4"/>
              <w:gridCol w:w="5701"/>
            </w:tblGrid>
            <w:tr w:rsidR="00B504B0" w:rsidRPr="00422749" w14:paraId="7FF3DBFA" w14:textId="77777777" w:rsidTr="00B504B0">
              <w:trPr>
                <w:trHeight w:val="185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47991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TERMS OF PAYMENT</w:t>
                  </w:r>
                </w:p>
              </w:tc>
            </w:tr>
            <w:tr w:rsidR="007B7BDE" w:rsidRPr="00422749" w14:paraId="28377672" w14:textId="77777777">
              <w:trPr>
                <w:trHeight w:val="185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1455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Payment Type:</w:t>
                  </w:r>
                </w:p>
              </w:tc>
              <w:tc>
                <w:tcPr>
                  <w:tcW w:w="5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ED4C" w14:textId="34D60796" w:rsidR="007B7BDE" w:rsidRPr="004C3C4F" w:rsidRDefault="004C3C4F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r w:rsidRPr="004C3C4F">
                    <w:rPr>
                      <w:rFonts w:ascii="Tahoma" w:hAnsi="Tahoma" w:cs="Tahoma" w:hint="eastAsia"/>
                      <w:color w:val="FF0000"/>
                      <w:sz w:val="16"/>
                      <w:szCs w:val="16"/>
                    </w:rPr>
                    <w:t>付费方式</w:t>
                  </w:r>
                </w:p>
              </w:tc>
            </w:tr>
            <w:tr w:rsidR="007B7BDE" w:rsidRPr="00422749" w14:paraId="7FDE8A6D" w14:textId="77777777">
              <w:trPr>
                <w:trHeight w:val="215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43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Currency:</w:t>
                  </w:r>
                </w:p>
              </w:tc>
              <w:tc>
                <w:tcPr>
                  <w:tcW w:w="5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37A" w14:textId="5E8DA4B6" w:rsidR="007B7BDE" w:rsidRPr="004C3C4F" w:rsidRDefault="004C3C4F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r w:rsidRPr="004C3C4F">
                    <w:rPr>
                      <w:rFonts w:ascii="Microsoft YaHei UI" w:eastAsia="Microsoft YaHei UI" w:hAnsi="Microsoft YaHei UI" w:cs="Microsoft YaHei UI" w:hint="eastAsia"/>
                      <w:color w:val="FF0000"/>
                      <w:sz w:val="16"/>
                      <w:szCs w:val="16"/>
                    </w:rPr>
                    <w:t>货币</w:t>
                  </w:r>
                </w:p>
              </w:tc>
            </w:tr>
            <w:tr w:rsidR="007B7BDE" w:rsidRPr="00422749" w14:paraId="571CB531" w14:textId="77777777">
              <w:trPr>
                <w:trHeight w:val="230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623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If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Elsewhere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, please specify location:</w:t>
                  </w:r>
                </w:p>
              </w:tc>
              <w:tc>
                <w:tcPr>
                  <w:tcW w:w="5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EA76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35FEA40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20CFAC6A" w14:textId="77777777" w:rsidTr="00B504B0">
        <w:trPr>
          <w:trHeight w:val="299"/>
        </w:trPr>
        <w:tc>
          <w:tcPr>
            <w:tcW w:w="22" w:type="dxa"/>
          </w:tcPr>
          <w:p w14:paraId="67A88EE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73"/>
            </w:tblGrid>
            <w:tr w:rsidR="007B7BDE" w:rsidRPr="00422749" w14:paraId="35CDAB2F" w14:textId="77777777">
              <w:trPr>
                <w:trHeight w:val="221"/>
              </w:trPr>
              <w:tc>
                <w:tcPr>
                  <w:tcW w:w="8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714E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CONTAINERS</w:t>
                  </w:r>
                </w:p>
              </w:tc>
            </w:tr>
          </w:tbl>
          <w:p w14:paraId="2E2CE87E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959F193" w14:textId="77777777" w:rsidTr="00B504B0">
        <w:trPr>
          <w:trHeight w:val="359"/>
        </w:trPr>
        <w:tc>
          <w:tcPr>
            <w:tcW w:w="22" w:type="dxa"/>
          </w:tcPr>
          <w:p w14:paraId="5A16223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E2C86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2D237A0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45"/>
            </w:tblGrid>
            <w:tr w:rsidR="007B7BDE" w:rsidRPr="00422749" w14:paraId="096BF082" w14:textId="77777777">
              <w:trPr>
                <w:trHeight w:val="282"/>
              </w:trPr>
              <w:tc>
                <w:tcPr>
                  <w:tcW w:w="1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7186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Size, Type &amp; Quantity</w:t>
                  </w:r>
                </w:p>
              </w:tc>
            </w:tr>
          </w:tbl>
          <w:p w14:paraId="0CF66201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20737E0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1"/>
            </w:tblGrid>
            <w:tr w:rsidR="007B7BDE" w:rsidRPr="00422749" w14:paraId="4EE95187" w14:textId="77777777">
              <w:trPr>
                <w:trHeight w:val="282"/>
              </w:trPr>
              <w:tc>
                <w:tcPr>
                  <w:tcW w:w="67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0FE4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20DV*1; 40DV*0; 40HC*0; Others*0</w:t>
                  </w:r>
                </w:p>
              </w:tc>
            </w:tr>
          </w:tbl>
          <w:p w14:paraId="67E98E9E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398EF9C5" w14:textId="77777777" w:rsidTr="00B504B0">
        <w:trPr>
          <w:trHeight w:val="360"/>
        </w:trPr>
        <w:tc>
          <w:tcPr>
            <w:tcW w:w="22" w:type="dxa"/>
          </w:tcPr>
          <w:p w14:paraId="6A9567D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73"/>
            </w:tblGrid>
            <w:tr w:rsidR="007B7BDE" w:rsidRPr="00422749" w14:paraId="306CB8D9" w14:textId="77777777">
              <w:trPr>
                <w:trHeight w:val="282"/>
              </w:trPr>
              <w:tc>
                <w:tcPr>
                  <w:tcW w:w="8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BD31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COMMODITY</w:t>
                  </w:r>
                </w:p>
              </w:tc>
            </w:tr>
          </w:tbl>
          <w:p w14:paraId="55FC3193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7AAA6A01" w14:textId="77777777" w:rsidTr="00B504B0">
        <w:trPr>
          <w:trHeight w:val="359"/>
        </w:trPr>
        <w:tc>
          <w:tcPr>
            <w:tcW w:w="22" w:type="dxa"/>
          </w:tcPr>
          <w:p w14:paraId="3D10BF5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4689AFC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2B29DF4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9"/>
            </w:tblGrid>
            <w:tr w:rsidR="007B7BDE" w:rsidRPr="00422749" w14:paraId="7AFB28EA" w14:textId="77777777">
              <w:trPr>
                <w:trHeight w:val="282"/>
              </w:trPr>
              <w:tc>
                <w:tcPr>
                  <w:tcW w:w="23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98A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Cargo description</w:t>
                  </w:r>
                </w:p>
              </w:tc>
            </w:tr>
          </w:tbl>
          <w:p w14:paraId="105D8895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4B9AAD2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47"/>
            </w:tblGrid>
            <w:tr w:rsidR="007B7BDE" w:rsidRPr="00422749" w14:paraId="7635C66C" w14:textId="77777777">
              <w:trPr>
                <w:trHeight w:val="282"/>
              </w:trPr>
              <w:tc>
                <w:tcPr>
                  <w:tcW w:w="4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51B8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6 digits HS Code* + CAS number (if applicable)</w:t>
                  </w:r>
                </w:p>
              </w:tc>
            </w:tr>
          </w:tbl>
          <w:p w14:paraId="080A217D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7"/>
            </w:tblGrid>
            <w:tr w:rsidR="007B7BDE" w:rsidRPr="00422749" w14:paraId="090EA3A2" w14:textId="77777777">
              <w:trPr>
                <w:trHeight w:val="282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FC8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Purpose of the cargo</w:t>
                  </w:r>
                </w:p>
              </w:tc>
            </w:tr>
          </w:tbl>
          <w:p w14:paraId="11A82544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0E8D1C08" w14:textId="77777777" w:rsidTr="00B504B0">
        <w:trPr>
          <w:trHeight w:val="40"/>
        </w:trPr>
        <w:tc>
          <w:tcPr>
            <w:tcW w:w="22" w:type="dxa"/>
          </w:tcPr>
          <w:p w14:paraId="76B1B36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A3D619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FD5EDF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0D161BB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431AA7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2065B4E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78D8FC2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374EF50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6B1C089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2D82F91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90"/>
            </w:tblGrid>
            <w:tr w:rsidR="007B7BDE" w:rsidRPr="00422749" w14:paraId="7AED5EEE" w14:textId="77777777" w:rsidTr="00B504B0">
              <w:trPr>
                <w:trHeight w:val="282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AFD5" w14:textId="77777777" w:rsidR="00B504B0" w:rsidRPr="00422749" w:rsidRDefault="00B504B0" w:rsidP="00B504B0">
                  <w:pPr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HS code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必须提供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6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位或以上的有效数字（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00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、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0000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这种不算有效数字）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+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若品名如是化工品或危险品，必须提供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CAS NO.</w:t>
                  </w:r>
                </w:p>
                <w:p w14:paraId="149A34EF" w14:textId="044841E5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F5FD3CF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7"/>
            </w:tblGrid>
            <w:tr w:rsidR="007B7BDE" w:rsidRPr="00422749" w14:paraId="1AFD9133" w14:textId="77777777" w:rsidTr="00B504B0">
              <w:trPr>
                <w:trHeight w:val="618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23B5" w14:textId="009B1578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详细表述货物的用途以及用于什么行业，并告知是否属于民用</w:t>
                  </w:r>
                </w:p>
              </w:tc>
            </w:tr>
          </w:tbl>
          <w:p w14:paraId="0CB81F15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70ADF274" w14:textId="77777777" w:rsidTr="00B504B0">
        <w:trPr>
          <w:trHeight w:val="319"/>
        </w:trPr>
        <w:tc>
          <w:tcPr>
            <w:tcW w:w="22" w:type="dxa"/>
          </w:tcPr>
          <w:p w14:paraId="5679299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13E233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7D88FE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5A16465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396968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0"/>
            </w:tblGrid>
            <w:tr w:rsidR="007B7BDE" w:rsidRPr="00422749" w14:paraId="14B56CF9" w14:textId="77777777">
              <w:trPr>
                <w:trHeight w:val="241"/>
              </w:trPr>
              <w:tc>
                <w:tcPr>
                  <w:tcW w:w="23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2241" w14:textId="77777777" w:rsidR="00B504B0" w:rsidRPr="00422749" w:rsidRDefault="00B504B0" w:rsidP="00B504B0">
                  <w:pPr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货物详细品名</w:t>
                  </w:r>
                </w:p>
                <w:p w14:paraId="631AC2F0" w14:textId="466FA282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br/>
                  </w:r>
                </w:p>
              </w:tc>
            </w:tr>
          </w:tbl>
          <w:p w14:paraId="0F2242A2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0F01F31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vMerge/>
          </w:tcPr>
          <w:p w14:paraId="58D811E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  <w:vMerge/>
          </w:tcPr>
          <w:p w14:paraId="762E7E3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6AD257B8" w14:textId="77777777">
        <w:trPr>
          <w:trHeight w:val="20"/>
        </w:trPr>
        <w:tc>
          <w:tcPr>
            <w:tcW w:w="22" w:type="dxa"/>
          </w:tcPr>
          <w:p w14:paraId="5C3B359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6682C50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1CD971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0729A59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63C19A9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1553A64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451F10C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53D400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0716D2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1188F0E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4D8F3D8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0B38ACA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184359A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22E12C69" w14:textId="77777777" w:rsidTr="00B504B0">
        <w:trPr>
          <w:trHeight w:val="299"/>
        </w:trPr>
        <w:tc>
          <w:tcPr>
            <w:tcW w:w="22" w:type="dxa"/>
          </w:tcPr>
          <w:p w14:paraId="227C0CB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C002DB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7DE73EB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2B5CEB6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6BEFBC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0"/>
            </w:tblGrid>
            <w:tr w:rsidR="007B7BDE" w:rsidRPr="00422749" w14:paraId="779A3262" w14:textId="77777777">
              <w:trPr>
                <w:trHeight w:val="221"/>
              </w:trPr>
              <w:tc>
                <w:tcPr>
                  <w:tcW w:w="23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A75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*EU HS Code system</w:t>
                  </w:r>
                </w:p>
              </w:tc>
            </w:tr>
          </w:tbl>
          <w:p w14:paraId="718BE21E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5D7F6E2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7CB0E24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28E55BB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01FB5B1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47B77B3F" w14:textId="77777777" w:rsidTr="00B504B0">
        <w:tc>
          <w:tcPr>
            <w:tcW w:w="22" w:type="dxa"/>
          </w:tcPr>
          <w:p w14:paraId="3371897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25B2A7F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51E2887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A9B3A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302D279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8"/>
              <w:gridCol w:w="5661"/>
            </w:tblGrid>
            <w:tr w:rsidR="00B504B0" w:rsidRPr="00422749" w14:paraId="25355944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5A640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BOOKING PARTY</w:t>
                  </w:r>
                </w:p>
              </w:tc>
            </w:tr>
            <w:tr w:rsidR="007B7BDE" w:rsidRPr="00422749" w14:paraId="2122F273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3E5A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C275" w14:textId="23ECC953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订舱代理名称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（须与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4178B523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E77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Complete Address *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8BB7" w14:textId="449CD8A6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订舱代理地址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（须与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29E37A68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C865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ABE0" w14:textId="41E7645F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  <w:lang w:val="ru-RU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订舱代理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  <w:lang w:val="ru-RU"/>
                    </w:rPr>
                    <w:t>电话号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（须与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="00422749"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3308CBE4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ACF1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6622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53D0D71A" w14:textId="77777777">
              <w:trPr>
                <w:trHeight w:val="401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C3B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28A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Freight forwarder to submit EDI bookings and provide Customs declaration service.</w:t>
                  </w:r>
                </w:p>
              </w:tc>
            </w:tr>
            <w:tr w:rsidR="007B7BDE" w:rsidRPr="00422749" w14:paraId="784FAB4F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617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FB6F" w14:textId="5C631F97" w:rsidR="007B7BDE" w:rsidRPr="00422749" w:rsidRDefault="00B504B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订舱代理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</w:p>
              </w:tc>
            </w:tr>
            <w:tr w:rsidR="00B504B0" w:rsidRPr="00422749" w14:paraId="7FAB03D3" w14:textId="77777777" w:rsidTr="00B504B0">
              <w:trPr>
                <w:trHeight w:val="221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FBA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*PO Box not sufficient. Full address required. This applies for all parties.</w:t>
                  </w:r>
                </w:p>
              </w:tc>
            </w:tr>
          </w:tbl>
          <w:p w14:paraId="5EBEA0B9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4C9261AF" w14:textId="77777777">
        <w:trPr>
          <w:trHeight w:val="20"/>
        </w:trPr>
        <w:tc>
          <w:tcPr>
            <w:tcW w:w="22" w:type="dxa"/>
          </w:tcPr>
          <w:p w14:paraId="65000D3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4E07849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11777D7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3015E0F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263C17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5802B1E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7A6EB39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03EBAFA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03BF25D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571B601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5042ABB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28C2AFB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4FDC2C0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B9784E9" w14:textId="77777777" w:rsidTr="00B504B0">
        <w:tc>
          <w:tcPr>
            <w:tcW w:w="22" w:type="dxa"/>
          </w:tcPr>
          <w:p w14:paraId="26BA5F8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6F06A0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6021800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0038E6A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21F48BC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8"/>
              <w:gridCol w:w="5661"/>
            </w:tblGrid>
            <w:tr w:rsidR="00B504B0" w:rsidRPr="00422749" w14:paraId="718FD5BC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30A3E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SHIPPER</w:t>
                  </w:r>
                </w:p>
              </w:tc>
            </w:tr>
            <w:tr w:rsidR="007B7BDE" w:rsidRPr="00422749" w14:paraId="057B8647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8542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779" w14:textId="500C50B4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发货人名称（须与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05F40C52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2AF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lastRenderedPageBreak/>
                    <w:t>Complete Address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9CF" w14:textId="21FCE6EA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发货人地址（须与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536C5191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4B66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8F4C" w14:textId="44E9D236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发货人电话（须与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6FF5E95B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045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31B5" w14:textId="2CAF943C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发货人网站，如无请填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4103846A" w14:textId="77777777">
              <w:trPr>
                <w:trHeight w:val="29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AF5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7F6F" w14:textId="65CA0C08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发货人经营范围，需要如实详细描述</w:t>
                  </w:r>
                </w:p>
              </w:tc>
            </w:tr>
            <w:tr w:rsidR="007B7BDE" w:rsidRPr="00422749" w14:paraId="7DCA4F08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E1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BE2" w14:textId="7850C2DB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发货人</w:t>
                  </w:r>
                  <w:r w:rsidRPr="00422749">
                    <w:rPr>
                      <w:rFonts w:ascii="Tahoma" w:eastAsia="Microsoft YaHei UI" w:hAnsi="Tahoma" w:cs="Tahoma"/>
                      <w:color w:val="FF0000"/>
                      <w:sz w:val="16"/>
                      <w:szCs w:val="16"/>
                    </w:rPr>
                    <w:t>MSC code</w:t>
                  </w:r>
                </w:p>
              </w:tc>
            </w:tr>
          </w:tbl>
          <w:p w14:paraId="5546CF41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27B891B8" w14:textId="77777777">
        <w:trPr>
          <w:trHeight w:val="20"/>
        </w:trPr>
        <w:tc>
          <w:tcPr>
            <w:tcW w:w="22" w:type="dxa"/>
          </w:tcPr>
          <w:p w14:paraId="5ED2C1D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6638E8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460A69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4AE2DF5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7C9FF90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20227B1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65D99FB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68D1E2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56F80907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047F30D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1E81F6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7AE728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1116835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09835C1" w14:textId="77777777" w:rsidTr="00B504B0">
        <w:tc>
          <w:tcPr>
            <w:tcW w:w="22" w:type="dxa"/>
          </w:tcPr>
          <w:p w14:paraId="6EBB0AC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89919F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4869A1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AD2FB8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0B08AF0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3041"/>
              <w:gridCol w:w="2624"/>
            </w:tblGrid>
            <w:tr w:rsidR="00B504B0" w:rsidRPr="00422749" w14:paraId="1C630213" w14:textId="77777777" w:rsidTr="00B504B0">
              <w:trPr>
                <w:trHeight w:val="207"/>
              </w:trPr>
              <w:tc>
                <w:tcPr>
                  <w:tcW w:w="2999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F8DE9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CONSIGNEE</w:t>
                  </w:r>
                </w:p>
              </w:tc>
            </w:tr>
            <w:tr w:rsidR="00B504B0" w:rsidRPr="00422749" w14:paraId="31117560" w14:textId="77777777" w:rsidTr="00B504B0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58D0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E919" w14:textId="73C68C5C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收货人名称（须与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4F0D0D72" w14:textId="77777777" w:rsidTr="00B504B0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BFAB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Complete Address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3CA" w14:textId="735ECC8E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收货人地址（须与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08B2C66C" w14:textId="77777777" w:rsidTr="00422749">
              <w:trPr>
                <w:trHeight w:val="259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1B2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C6FD" w14:textId="60C028B6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收货人电话（须与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0A9E260D" w14:textId="77777777" w:rsidTr="00B504B0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D342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 (if available)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6364" w14:textId="16EFFC48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收货人网站，如无请填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58F61C03" w14:textId="77777777">
              <w:trPr>
                <w:trHeight w:val="5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7D4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30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B852" w14:textId="46336F68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收货人经营范围，需要如实详细描述</w:t>
                  </w:r>
                </w:p>
              </w:tc>
              <w:tc>
                <w:tcPr>
                  <w:tcW w:w="26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CF45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Are they a FFW or customs broker? </w:t>
                  </w:r>
                </w:p>
                <w:p w14:paraId="1BD86DB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Yes:</w:t>
                  </w:r>
                  <w:r w:rsidRPr="00422749">
                    <w:rPr>
                      <w:rFonts w:ascii="Tahoma" w:eastAsia="SimSun" w:hAnsi="Tahoma" w:cs="Tahoma"/>
                      <w:color w:val="000000"/>
                      <w:sz w:val="16"/>
                      <w:szCs w:val="16"/>
                    </w:rPr>
                    <w:t>口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No:</w:t>
                  </w:r>
                  <w:r w:rsidRPr="00422749">
                    <w:rPr>
                      <w:rFonts w:ascii="Tahoma" w:eastAsia="SimSun" w:hAnsi="Tahoma" w:cs="Tahoma"/>
                      <w:color w:val="000000"/>
                      <w:sz w:val="16"/>
                      <w:szCs w:val="16"/>
                    </w:rPr>
                    <w:t>口</w:t>
                  </w:r>
                </w:p>
              </w:tc>
            </w:tr>
            <w:tr w:rsidR="00B504B0" w:rsidRPr="00422749" w14:paraId="6A15EF66" w14:textId="77777777" w:rsidTr="00B504B0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5B4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79B1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SY100119</w:t>
                  </w:r>
                </w:p>
              </w:tc>
            </w:tr>
          </w:tbl>
          <w:p w14:paraId="668E0807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181C6188" w14:textId="77777777" w:rsidTr="00B504B0">
        <w:tc>
          <w:tcPr>
            <w:tcW w:w="22" w:type="dxa"/>
          </w:tcPr>
          <w:p w14:paraId="7A52FF9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5D24DCF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9"/>
              <w:gridCol w:w="3048"/>
              <w:gridCol w:w="2630"/>
            </w:tblGrid>
            <w:tr w:rsidR="00B504B0" w:rsidRPr="00422749" w14:paraId="0C06F824" w14:textId="77777777" w:rsidTr="00B504B0">
              <w:trPr>
                <w:trHeight w:val="207"/>
              </w:trPr>
              <w:tc>
                <w:tcPr>
                  <w:tcW w:w="2999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E9D2A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NOTIFY 1</w:t>
                  </w:r>
                </w:p>
              </w:tc>
            </w:tr>
            <w:tr w:rsidR="00B504B0" w:rsidRPr="00422749" w14:paraId="58C24199" w14:textId="77777777" w:rsidTr="00B504B0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6D0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42D9" w14:textId="6551E085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通知人名称（须与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5EB3DF7F" w14:textId="77777777" w:rsidTr="00B504B0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6984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CC1C" w14:textId="4E817274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通知人地址（须与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6296AD09" w14:textId="77777777" w:rsidTr="00B504B0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F3F6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02A1" w14:textId="5A1E49CD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通知人电话（须与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B504B0" w:rsidRPr="00422749" w14:paraId="6FD03488" w14:textId="77777777" w:rsidTr="00B504B0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169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 (if available)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CDBD" w14:textId="605D3F5F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通知人网站，如无请填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3538FDEF" w14:textId="77777777">
              <w:trPr>
                <w:trHeight w:val="5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D38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30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51E7" w14:textId="7359E013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通知人经营范围，需要如实详细描述</w:t>
                  </w:r>
                </w:p>
              </w:tc>
              <w:tc>
                <w:tcPr>
                  <w:tcW w:w="26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EC7A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Are they a FFW or customs broker? </w:t>
                  </w:r>
                </w:p>
                <w:p w14:paraId="4073CAD4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gramStart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Yes:</w:t>
                  </w:r>
                  <w:r w:rsidRPr="00422749">
                    <w:rPr>
                      <w:rFonts w:ascii="Tahoma" w:eastAsia="SimSun" w:hAnsi="Tahoma" w:cs="Tahoma"/>
                      <w:color w:val="000000"/>
                      <w:sz w:val="16"/>
                      <w:szCs w:val="16"/>
                    </w:rPr>
                    <w:t>口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No:</w:t>
                  </w:r>
                  <w:r w:rsidRPr="00422749">
                    <w:rPr>
                      <w:rFonts w:ascii="Tahoma" w:eastAsia="SimSun" w:hAnsi="Tahoma" w:cs="Tahoma"/>
                      <w:color w:val="000000"/>
                      <w:sz w:val="16"/>
                      <w:szCs w:val="16"/>
                    </w:rPr>
                    <w:t>口</w:t>
                  </w:r>
                </w:p>
              </w:tc>
            </w:tr>
            <w:tr w:rsidR="00B504B0" w:rsidRPr="00422749" w14:paraId="11954F1A" w14:textId="77777777" w:rsidTr="00B504B0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8846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C616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SY100119</w:t>
                  </w:r>
                </w:p>
              </w:tc>
            </w:tr>
          </w:tbl>
          <w:p w14:paraId="28086267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99535DA" w14:textId="77777777" w:rsidTr="00B504B0">
        <w:tc>
          <w:tcPr>
            <w:tcW w:w="22" w:type="dxa"/>
          </w:tcPr>
          <w:p w14:paraId="13D65C1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21970B3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A94F27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F26009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6FF1806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9"/>
              <w:gridCol w:w="5660"/>
            </w:tblGrid>
            <w:tr w:rsidR="00B504B0" w:rsidRPr="00422749" w14:paraId="0F66CA40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74696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 xml:space="preserve">REAL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RECEIVER(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if different than Consignee &amp; Notify)</w:t>
                  </w:r>
                </w:p>
              </w:tc>
            </w:tr>
            <w:tr w:rsidR="007B7BDE" w:rsidRPr="00422749" w14:paraId="3DC2C9A5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C227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841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1BFA9E7C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54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A3F4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08AEF2F8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C286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99D1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29BC712D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DA4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9D61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2E52AFAC" w14:textId="77777777">
              <w:trPr>
                <w:trHeight w:val="29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8438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2D04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6757239B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C52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087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14FDE5FA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00B13E5B" w14:textId="77777777">
        <w:trPr>
          <w:trHeight w:val="38"/>
        </w:trPr>
        <w:tc>
          <w:tcPr>
            <w:tcW w:w="22" w:type="dxa"/>
          </w:tcPr>
          <w:p w14:paraId="4C3FC89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45FED48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5C2CBF3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3BB0C8A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080F359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4A87CA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5663346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36DD2A8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5DB56D3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142B873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64EFE1B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61B3DA7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4BCFDF2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5DE9A089" w14:textId="77777777" w:rsidTr="00B504B0">
        <w:tc>
          <w:tcPr>
            <w:tcW w:w="22" w:type="dxa"/>
          </w:tcPr>
          <w:p w14:paraId="2AB1D25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2DF570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4D1AA3D0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120B32D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2AAA48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8"/>
              <w:gridCol w:w="5661"/>
            </w:tblGrid>
            <w:tr w:rsidR="00B504B0" w:rsidRPr="00422749" w14:paraId="2EF0D277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7500B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NOTIFY 2</w:t>
                  </w:r>
                </w:p>
              </w:tc>
            </w:tr>
            <w:tr w:rsidR="007B7BDE" w:rsidRPr="00422749" w14:paraId="3C55AAB4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C41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6F53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0F6711AC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9647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084B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13891952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A098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A809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4DB2F174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1B8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A05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119453F9" w14:textId="77777777">
              <w:trPr>
                <w:trHeight w:val="29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D33E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E523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B7BDE" w:rsidRPr="00422749" w14:paraId="1A032790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C4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A22C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61184ED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3DE3B837" w14:textId="77777777" w:rsidTr="00B504B0">
        <w:tc>
          <w:tcPr>
            <w:tcW w:w="22" w:type="dxa"/>
          </w:tcPr>
          <w:p w14:paraId="66C09C6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63E210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1886913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7D7DCC3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E11112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8"/>
              <w:gridCol w:w="5661"/>
            </w:tblGrid>
            <w:tr w:rsidR="00B504B0" w:rsidRPr="00422749" w14:paraId="5FEC2F90" w14:textId="77777777" w:rsidTr="00B504B0">
              <w:trPr>
                <w:trHeight w:val="207"/>
              </w:trPr>
              <w:tc>
                <w:tcPr>
                  <w:tcW w:w="29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C1302" w14:textId="77777777" w:rsidR="007B7BDE" w:rsidRPr="00422749" w:rsidRDefault="0000000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INVOICING PARTY</w:t>
                  </w:r>
                </w:p>
              </w:tc>
            </w:tr>
            <w:tr w:rsidR="007B7BDE" w:rsidRPr="00422749" w14:paraId="4F7442EE" w14:textId="77777777">
              <w:trPr>
                <w:trHeight w:val="207"/>
              </w:trPr>
              <w:tc>
                <w:tcPr>
                  <w:tcW w:w="2999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935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Full name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076A" w14:textId="44C0A116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开票方名称（须与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3165A8CF" w14:textId="77777777">
              <w:trPr>
                <w:trHeight w:val="23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1A3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Complete Address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781" w14:textId="4A3A68BB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开票方地址（须与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5A3D431A" w14:textId="77777777">
              <w:trPr>
                <w:trHeight w:val="25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E8D7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Phone number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3934" w14:textId="64ADDB35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开票方电话（须与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一致）</w:t>
                  </w:r>
                </w:p>
              </w:tc>
            </w:tr>
            <w:tr w:rsidR="007B7BDE" w:rsidRPr="00422749" w14:paraId="5C947717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13A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Website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4B7" w14:textId="07FBBCDE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开票方网站，如无请填</w:t>
                  </w:r>
                  <w:r w:rsidRPr="00422749">
                    <w:rPr>
                      <w:rFonts w:ascii="Tahoma" w:eastAsia="Tahoma" w:hAnsi="Tahoma" w:cs="Tahoma"/>
                      <w:color w:val="FF0000"/>
                      <w:sz w:val="16"/>
                      <w:szCs w:val="16"/>
                    </w:rPr>
                    <w:t>No Website</w:t>
                  </w:r>
                </w:p>
              </w:tc>
            </w:tr>
            <w:tr w:rsidR="007B7BDE" w:rsidRPr="00422749" w14:paraId="35F7C6F5" w14:textId="77777777">
              <w:trPr>
                <w:trHeight w:val="297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BE0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Commercial activity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B724" w14:textId="7927550B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开票方经营范围，需要如实详细描述</w:t>
                  </w:r>
                </w:p>
              </w:tc>
            </w:tr>
            <w:tr w:rsidR="007B7BDE" w:rsidRPr="00422749" w14:paraId="5A19625C" w14:textId="77777777">
              <w:trPr>
                <w:trHeight w:val="282"/>
              </w:trPr>
              <w:tc>
                <w:tcPr>
                  <w:tcW w:w="29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679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TMS Code</w:t>
                  </w:r>
                </w:p>
              </w:tc>
              <w:tc>
                <w:tcPr>
                  <w:tcW w:w="56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DE3B" w14:textId="4248BE76" w:rsidR="007B7BDE" w:rsidRPr="00422749" w:rsidRDefault="00422749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hAnsi="Tahoma" w:cs="Tahoma"/>
                      <w:sz w:val="16"/>
                      <w:szCs w:val="16"/>
                    </w:rPr>
                    <w:t>k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开票方</w:t>
                  </w:r>
                  <w:r w:rsidRPr="00422749">
                    <w:rPr>
                      <w:rFonts w:ascii="Tahoma" w:eastAsia="Microsoft YaHei" w:hAnsi="Tahoma" w:cs="Tahoma"/>
                      <w:color w:val="FF0000"/>
                      <w:sz w:val="16"/>
                      <w:szCs w:val="16"/>
                    </w:rPr>
                    <w:t>MSC code</w:t>
                  </w:r>
                </w:p>
              </w:tc>
            </w:tr>
          </w:tbl>
          <w:p w14:paraId="1ADF56F7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2C507F78" w14:textId="77777777" w:rsidTr="00B504B0">
        <w:tc>
          <w:tcPr>
            <w:tcW w:w="22" w:type="dxa"/>
          </w:tcPr>
          <w:p w14:paraId="641EFD7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3EE456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6EA2AD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507AFF9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19ACB44E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5467"/>
              <w:gridCol w:w="1432"/>
            </w:tblGrid>
            <w:tr w:rsidR="00B504B0" w:rsidRPr="00422749" w14:paraId="1FE626B4" w14:textId="77777777" w:rsidTr="00B504B0">
              <w:trPr>
                <w:trHeight w:val="207"/>
              </w:trPr>
              <w:tc>
                <w:tcPr>
                  <w:tcW w:w="175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DC365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>Compliance Officer Checklist</w:t>
                  </w: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 xml:space="preserve">  </w:t>
                  </w:r>
                  <w:proofErr w:type="gramStart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 xml:space="preserve">   (</w:t>
                  </w:r>
                  <w:proofErr w:type="gramEnd"/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  <w:u w:val="single"/>
                    </w:rPr>
                    <w:t>To be filled by MSC</w:t>
                  </w:r>
                  <w:r w:rsidRPr="00422749">
                    <w:rPr>
                      <w:rFonts w:ascii="Tahoma" w:eastAsia="Tahoma" w:hAnsi="Tahoma" w:cs="Tahoma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7B7BDE" w:rsidRPr="00422749" w14:paraId="769DE701" w14:textId="77777777">
              <w:trPr>
                <w:trHeight w:val="207"/>
              </w:trPr>
              <w:tc>
                <w:tcPr>
                  <w:tcW w:w="1756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7CB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Parties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517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Has each party to the shipment been screened in IMPAQ?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4272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7B7BDE" w:rsidRPr="00422749" w14:paraId="19DFA6D9" w14:textId="77777777">
              <w:trPr>
                <w:trHeight w:val="266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F82B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Parties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4530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Are any of the parties sanctioned?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2BC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</w:tr>
            <w:tr w:rsidR="007B7BDE" w:rsidRPr="00422749" w14:paraId="706D5F62" w14:textId="77777777">
              <w:trPr>
                <w:trHeight w:val="266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8ACE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CE9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Has each item been screened against the Banned Cargo List?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2558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7B7BDE" w:rsidRPr="00422749" w14:paraId="290D6FE1" w14:textId="77777777">
              <w:trPr>
                <w:trHeight w:val="1274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1835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F7E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Is the cargo related to any of the following sectors?</w:t>
                  </w:r>
                </w:p>
                <w:p w14:paraId="493A0799" w14:textId="77777777" w:rsidR="007B7BDE" w:rsidRPr="00422749" w:rsidRDefault="00000000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1.     Chemicals (including fertilizers &amp; other chemicals)</w:t>
                  </w:r>
                </w:p>
                <w:p w14:paraId="5242581D" w14:textId="77777777" w:rsidR="007B7BDE" w:rsidRPr="00422749" w:rsidRDefault="00000000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2.     Cement</w:t>
                  </w:r>
                </w:p>
                <w:p w14:paraId="563B4114" w14:textId="77777777" w:rsidR="007B7BDE" w:rsidRPr="00422749" w:rsidRDefault="00000000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3.     Tobacco</w:t>
                  </w:r>
                </w:p>
                <w:p w14:paraId="3A3C6F5D" w14:textId="77777777" w:rsidR="007B7BDE" w:rsidRPr="00422749" w:rsidRDefault="00000000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4.     Metallurgical sector (including metal bars, coils, rods)</w:t>
                  </w:r>
                </w:p>
                <w:p w14:paraId="3B89071F" w14:textId="77777777" w:rsidR="007B7BDE" w:rsidRPr="00422749" w:rsidRDefault="00000000">
                  <w:pPr>
                    <w:spacing w:after="0" w:line="240" w:lineRule="auto"/>
                    <w:ind w:left="1079" w:hanging="359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5.     Mining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FCEB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</w:tr>
            <w:tr w:rsidR="007B7BDE" w:rsidRPr="00422749" w14:paraId="4655678B" w14:textId="77777777">
              <w:trPr>
                <w:trHeight w:val="626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08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Escalation Cargo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9A6B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If the cargo is related to the 5 sectors listed above, has the shipment received approval from the MSC Geneva Corporate Legal Compliance Team?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2F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7B7BDE" w:rsidRPr="00422749" w14:paraId="5A7B1FB3" w14:textId="77777777">
              <w:trPr>
                <w:trHeight w:val="372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0999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Payment Terms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2513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Are the payment terms in line with those authorized for this shipment?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125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7B7BDE" w:rsidRPr="00422749" w14:paraId="7041F1AE" w14:textId="77777777">
              <w:trPr>
                <w:trHeight w:val="282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C6C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Booking Form</w:t>
                  </w:r>
                </w:p>
              </w:tc>
              <w:tc>
                <w:tcPr>
                  <w:tcW w:w="5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AF44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Have all the fields in this Booking form been checked and completed?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C135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</w:tr>
            <w:tr w:rsidR="00B504B0" w:rsidRPr="00422749" w14:paraId="5B82DB9D" w14:textId="77777777" w:rsidTr="00B504B0">
              <w:trPr>
                <w:trHeight w:val="282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A1EA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49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51AA" w14:textId="5CADE78F" w:rsidR="007B7BDE" w:rsidRPr="00422749" w:rsidRDefault="00422749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xx</w:t>
                  </w: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/</w:t>
                  </w:r>
                  <w:r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xx</w:t>
                  </w: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xxxx</w:t>
                  </w:r>
                  <w:proofErr w:type="spellEnd"/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504B0" w:rsidRPr="00422749" w14:paraId="30414EB8" w14:textId="77777777" w:rsidTr="00B504B0">
              <w:trPr>
                <w:trHeight w:val="282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0ED2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Booking Agency</w:t>
                  </w:r>
                </w:p>
              </w:tc>
              <w:tc>
                <w:tcPr>
                  <w:tcW w:w="549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60A3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MSC SHANGHAI</w:t>
                  </w:r>
                </w:p>
              </w:tc>
            </w:tr>
          </w:tbl>
          <w:p w14:paraId="5475B7F8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6D639FFB" w14:textId="77777777">
        <w:trPr>
          <w:trHeight w:val="20"/>
        </w:trPr>
        <w:tc>
          <w:tcPr>
            <w:tcW w:w="22" w:type="dxa"/>
          </w:tcPr>
          <w:p w14:paraId="2736F40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023BF3A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50FE277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413D51CF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68783E8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6804849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105F2E69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2E84234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1E4AFA7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3D76A71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0BF5796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633FEA1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2603731B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4B0" w:rsidRPr="00422749" w14:paraId="3BFF623C" w14:textId="77777777" w:rsidTr="00B504B0">
        <w:tc>
          <w:tcPr>
            <w:tcW w:w="22" w:type="dxa"/>
          </w:tcPr>
          <w:p w14:paraId="21FD63D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10EBC1C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3F753872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0F0348C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0C0AD7B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2"/>
              <w:gridCol w:w="1431"/>
              <w:gridCol w:w="1787"/>
              <w:gridCol w:w="1817"/>
              <w:gridCol w:w="1862"/>
            </w:tblGrid>
            <w:tr w:rsidR="007B7BDE" w:rsidRPr="00422749" w14:paraId="7EEB9732" w14:textId="77777777">
              <w:trPr>
                <w:trHeight w:val="794"/>
              </w:trPr>
              <w:tc>
                <w:tcPr>
                  <w:tcW w:w="1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C1BA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Booking Agent</w:t>
                  </w:r>
                </w:p>
              </w:tc>
              <w:tc>
                <w:tcPr>
                  <w:tcW w:w="143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ABED" w14:textId="77777777" w:rsidR="007B7BDE" w:rsidRPr="00422749" w:rsidRDefault="00000000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22749">
                    <w:rPr>
                      <w:rFonts w:ascii="Tahoma" w:eastAsia="Tahoma" w:hAnsi="Tahoma" w:cs="Tahoma"/>
                      <w:color w:val="000000"/>
                      <w:sz w:val="16"/>
                      <w:szCs w:val="16"/>
                    </w:rPr>
                    <w:t>MSC Shanghai</w:t>
                  </w:r>
                </w:p>
              </w:tc>
              <w:tc>
                <w:tcPr>
                  <w:tcW w:w="17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7525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E24F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86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D0AF" w14:textId="77777777" w:rsidR="007B7BDE" w:rsidRPr="00422749" w:rsidRDefault="007B7BDE">
                  <w:pPr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2F146043" w14:textId="77777777" w:rsidR="007B7BDE" w:rsidRPr="00422749" w:rsidRDefault="007B7B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7BDE" w:rsidRPr="00422749" w14:paraId="5B75747F" w14:textId="77777777">
        <w:trPr>
          <w:trHeight w:val="20"/>
        </w:trPr>
        <w:tc>
          <w:tcPr>
            <w:tcW w:w="22" w:type="dxa"/>
          </w:tcPr>
          <w:p w14:paraId="4F686C0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" w:type="dxa"/>
          </w:tcPr>
          <w:p w14:paraId="7404B595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dxa"/>
          </w:tcPr>
          <w:p w14:paraId="73B7170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" w:type="dxa"/>
          </w:tcPr>
          <w:p w14:paraId="51FC4CB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" w:type="dxa"/>
          </w:tcPr>
          <w:p w14:paraId="571850EA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38" w:type="dxa"/>
          </w:tcPr>
          <w:p w14:paraId="5AE4F693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" w:type="dxa"/>
          </w:tcPr>
          <w:p w14:paraId="1CD44FE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" w:type="dxa"/>
          </w:tcPr>
          <w:p w14:paraId="1809227D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3" w:type="dxa"/>
          </w:tcPr>
          <w:p w14:paraId="317CCE48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" w:type="dxa"/>
          </w:tcPr>
          <w:p w14:paraId="1C0274D4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6" w:type="dxa"/>
          </w:tcPr>
          <w:p w14:paraId="2548A63C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1" w:type="dxa"/>
          </w:tcPr>
          <w:p w14:paraId="6F1E0EA1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97" w:type="dxa"/>
          </w:tcPr>
          <w:p w14:paraId="6F243796" w14:textId="77777777" w:rsidR="007B7BDE" w:rsidRPr="00422749" w:rsidRDefault="007B7BDE">
            <w:pPr>
              <w:pStyle w:val="EmptyCellLayoutStyle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403017B" w14:textId="77777777" w:rsidR="007B7BDE" w:rsidRPr="00422749" w:rsidRDefault="007B7BD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7B7BDE" w:rsidRPr="00422749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C005" w14:textId="77777777" w:rsidR="00E26DD0" w:rsidRDefault="00E26DD0" w:rsidP="00B504B0">
      <w:pPr>
        <w:spacing w:after="0" w:line="240" w:lineRule="auto"/>
      </w:pPr>
      <w:r>
        <w:separator/>
      </w:r>
    </w:p>
  </w:endnote>
  <w:endnote w:type="continuationSeparator" w:id="0">
    <w:p w14:paraId="33B922F7" w14:textId="77777777" w:rsidR="00E26DD0" w:rsidRDefault="00E26DD0" w:rsidP="00B5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DEBF" w14:textId="77777777" w:rsidR="00B504B0" w:rsidRDefault="00B50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76F1" w14:textId="77777777" w:rsidR="00B504B0" w:rsidRDefault="00B504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5CB7" w14:textId="77777777" w:rsidR="00B504B0" w:rsidRDefault="00B50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76E6" w14:textId="77777777" w:rsidR="00E26DD0" w:rsidRDefault="00E26DD0" w:rsidP="00B504B0">
      <w:pPr>
        <w:spacing w:after="0" w:line="240" w:lineRule="auto"/>
      </w:pPr>
      <w:r>
        <w:separator/>
      </w:r>
    </w:p>
  </w:footnote>
  <w:footnote w:type="continuationSeparator" w:id="0">
    <w:p w14:paraId="60C8BA93" w14:textId="77777777" w:rsidR="00E26DD0" w:rsidRDefault="00E26DD0" w:rsidP="00B50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0466683">
    <w:abstractNumId w:val="0"/>
  </w:num>
  <w:num w:numId="2" w16cid:durableId="607396625">
    <w:abstractNumId w:val="1"/>
  </w:num>
  <w:num w:numId="3" w16cid:durableId="2120950911">
    <w:abstractNumId w:val="2"/>
  </w:num>
  <w:num w:numId="4" w16cid:durableId="506098570">
    <w:abstractNumId w:val="3"/>
  </w:num>
  <w:num w:numId="5" w16cid:durableId="527110087">
    <w:abstractNumId w:val="4"/>
  </w:num>
  <w:num w:numId="6" w16cid:durableId="1042092793">
    <w:abstractNumId w:val="5"/>
  </w:num>
  <w:num w:numId="7" w16cid:durableId="506096220">
    <w:abstractNumId w:val="6"/>
  </w:num>
  <w:num w:numId="8" w16cid:durableId="306593156">
    <w:abstractNumId w:val="7"/>
  </w:num>
  <w:num w:numId="9" w16cid:durableId="1666736582">
    <w:abstractNumId w:val="8"/>
  </w:num>
  <w:num w:numId="10" w16cid:durableId="938946421">
    <w:abstractNumId w:val="9"/>
  </w:num>
  <w:num w:numId="11" w16cid:durableId="1084762259">
    <w:abstractNumId w:val="10"/>
  </w:num>
  <w:num w:numId="12" w16cid:durableId="215624709">
    <w:abstractNumId w:val="11"/>
  </w:num>
  <w:num w:numId="13" w16cid:durableId="2132898884">
    <w:abstractNumId w:val="12"/>
  </w:num>
  <w:num w:numId="14" w16cid:durableId="1514688585">
    <w:abstractNumId w:val="13"/>
  </w:num>
  <w:num w:numId="15" w16cid:durableId="1750882075">
    <w:abstractNumId w:val="14"/>
  </w:num>
  <w:num w:numId="16" w16cid:durableId="2073769170">
    <w:abstractNumId w:val="15"/>
  </w:num>
  <w:num w:numId="17" w16cid:durableId="1153914784">
    <w:abstractNumId w:val="16"/>
  </w:num>
  <w:num w:numId="18" w16cid:durableId="44105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BDE"/>
    <w:rsid w:val="00192B83"/>
    <w:rsid w:val="00422749"/>
    <w:rsid w:val="004C3C4F"/>
    <w:rsid w:val="007B7BDE"/>
    <w:rsid w:val="00B504B0"/>
    <w:rsid w:val="00E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E6AB"/>
  <w15:docId w15:val="{E4F9EBFE-40D1-4A9C-9E5C-F79A7613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B5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Syria Booking Form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 Booking Form</dc:title>
  <dc:creator/>
  <dc:description/>
  <cp:lastModifiedBy>Bob Zhang (MSC Shanghai Ltd. - SHANGHAI Office)</cp:lastModifiedBy>
  <cp:revision>3</cp:revision>
  <dcterms:created xsi:type="dcterms:W3CDTF">2023-05-22T03:15:00Z</dcterms:created>
  <dcterms:modified xsi:type="dcterms:W3CDTF">2023-05-22T08:00:00Z</dcterms:modified>
</cp:coreProperties>
</file>